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8B52DC">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64C310A9" w:rsidR="00B770ED" w:rsidRPr="00902961" w:rsidRDefault="0004170C" w:rsidP="00B770ED">
      <w:pPr>
        <w:pStyle w:val="TabbedL1"/>
        <w:jc w:val="both"/>
        <w:rPr>
          <w:sz w:val="22"/>
          <w:szCs w:val="22"/>
        </w:rPr>
      </w:pPr>
      <w:r>
        <w:rPr>
          <w:rFonts w:cstheme="minorBidi"/>
          <w:b/>
          <w:sz w:val="22"/>
          <w:szCs w:val="22"/>
          <w:u w:val="single"/>
        </w:rPr>
        <w:t>Fees for Services</w:t>
      </w:r>
      <w:r w:rsidR="003F751B" w:rsidRPr="00CC34DE">
        <w:rPr>
          <w:b/>
          <w:sz w:val="22"/>
          <w:szCs w:val="22"/>
        </w:rPr>
        <w:t>.</w:t>
      </w:r>
      <w:r w:rsidR="00B770ED">
        <w:rPr>
          <w:b/>
          <w:sz w:val="22"/>
          <w:szCs w:val="22"/>
        </w:rPr>
        <w:t xml:space="preserve"> </w:t>
      </w:r>
      <w:r w:rsidR="00B770ED" w:rsidRPr="00902961">
        <w:rPr>
          <w:sz w:val="22"/>
          <w:szCs w:val="22"/>
        </w:rPr>
        <w:t xml:space="preserve">As consideration for the Services provided by </w:t>
      </w:r>
      <w:proofErr w:type="gramStart"/>
      <w:r w:rsidR="00B770ED" w:rsidRPr="00902961">
        <w:rPr>
          <w:sz w:val="22"/>
          <w:szCs w:val="22"/>
        </w:rPr>
        <w:t>Consultant</w:t>
      </w:r>
      <w:proofErr w:type="gramEnd"/>
      <w:r w:rsidR="00B770ED" w:rsidRPr="00902961">
        <w:rPr>
          <w:sz w:val="22"/>
          <w:szCs w:val="22"/>
        </w:rPr>
        <w:t xml:space="preserve"> and other obligations, the Company shall pay to Consultant the </w:t>
      </w:r>
      <w:r>
        <w:rPr>
          <w:sz w:val="22"/>
          <w:szCs w:val="22"/>
        </w:rPr>
        <w:t xml:space="preserve">fees </w:t>
      </w:r>
      <w:r w:rsidR="00B770ED" w:rsidRPr="00902961">
        <w:rPr>
          <w:sz w:val="22"/>
          <w:szCs w:val="22"/>
        </w:rPr>
        <w:t xml:space="preserve">specified in </w:t>
      </w:r>
      <w:r w:rsidR="00B770ED" w:rsidRPr="008B52DC">
        <w:rPr>
          <w:b/>
          <w:bCs/>
          <w:sz w:val="22"/>
          <w:szCs w:val="22"/>
          <w:u w:val="single"/>
        </w:rPr>
        <w:t>Exhibit</w:t>
      </w:r>
      <w:r w:rsidR="00C26684" w:rsidRPr="008B52DC">
        <w:rPr>
          <w:b/>
          <w:bCs/>
          <w:sz w:val="22"/>
          <w:szCs w:val="22"/>
          <w:u w:val="single"/>
        </w:rPr>
        <w:t> </w:t>
      </w:r>
      <w:r w:rsidR="001D229D" w:rsidRPr="008B52DC">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 xml:space="preserve">Consultant represents that Consultant is duly licensed (as applicable) and has the qualifications, </w:t>
      </w:r>
      <w:proofErr w:type="gramStart"/>
      <w:r w:rsidRPr="004D0AA5">
        <w:rPr>
          <w:sz w:val="22"/>
          <w:szCs w:val="22"/>
        </w:rPr>
        <w:t>experience</w:t>
      </w:r>
      <w:proofErr w:type="gramEnd"/>
      <w:r w:rsidRPr="004D0AA5">
        <w:rPr>
          <w:sz w:val="22"/>
          <w:szCs w:val="22"/>
        </w:rPr>
        <w:t xml:space="preserv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28550A83"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324FA7">
        <w:rPr>
          <w:sz w:val="22"/>
          <w:szCs w:val="22"/>
        </w:rPr>
        <w:t xml:space="preserve">except as provided in </w:t>
      </w:r>
      <w:r w:rsidR="00324FA7" w:rsidRPr="008B52DC">
        <w:rPr>
          <w:sz w:val="22"/>
          <w:szCs w:val="22"/>
          <w:u w:val="single"/>
        </w:rPr>
        <w:t xml:space="preserve">Section </w:t>
      </w:r>
      <w:r w:rsidR="005A2C2B" w:rsidRPr="008B52DC">
        <w:rPr>
          <w:sz w:val="22"/>
          <w:szCs w:val="22"/>
          <w:u w:val="single"/>
        </w:rPr>
        <w:t>16</w:t>
      </w:r>
      <w:r w:rsidR="005A2C2B">
        <w:rPr>
          <w:sz w:val="22"/>
          <w:szCs w:val="22"/>
        </w:rPr>
        <w:t xml:space="preserve"> hereof</w:t>
      </w:r>
      <w:r w:rsidR="00324FA7">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w:t>
      </w:r>
      <w:proofErr w:type="spellStart"/>
      <w:r w:rsidRPr="00902961">
        <w:rPr>
          <w:sz w:val="22"/>
          <w:szCs w:val="22"/>
        </w:rPr>
        <w:t>i</w:t>
      </w:r>
      <w:proofErr w:type="spellEnd"/>
      <w:r w:rsidRPr="00902961">
        <w:rPr>
          <w:sz w:val="22"/>
          <w:szCs w:val="22"/>
        </w:rPr>
        <w:t>)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 xml:space="preserve">During the term of the Relationship and thereafter, Consultant will not improperly use or disclose to the Company any confidential, </w:t>
      </w:r>
      <w:proofErr w:type="gramStart"/>
      <w:r w:rsidRPr="00902961">
        <w:rPr>
          <w:sz w:val="22"/>
          <w:szCs w:val="22"/>
        </w:rPr>
        <w:t>proprietary</w:t>
      </w:r>
      <w:proofErr w:type="gramEnd"/>
      <w:r w:rsidRPr="00902961">
        <w:rPr>
          <w:sz w:val="22"/>
          <w:szCs w:val="22"/>
        </w:rPr>
        <w:t xml:space="preserve">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w:t>
      </w:r>
      <w:proofErr w:type="spellStart"/>
      <w:r w:rsidR="001066C8" w:rsidRPr="002254A1">
        <w:rPr>
          <w:sz w:val="22"/>
          <w:szCs w:val="22"/>
        </w:rPr>
        <w:t>i</w:t>
      </w:r>
      <w:proofErr w:type="spellEnd"/>
      <w:r w:rsidR="001066C8" w:rsidRPr="002254A1">
        <w:rPr>
          <w:sz w:val="22"/>
          <w:szCs w:val="22"/>
        </w:rPr>
        <w:t>)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w:t>
      </w:r>
      <w:proofErr w:type="spellStart"/>
      <w:r w:rsidR="00211E85" w:rsidRPr="00902961">
        <w:rPr>
          <w:sz w:val="22"/>
          <w:szCs w:val="22"/>
        </w:rPr>
        <w:t>i</w:t>
      </w:r>
      <w:proofErr w:type="spellEnd"/>
      <w:r w:rsidR="00211E85" w:rsidRPr="00902961">
        <w:rPr>
          <w:sz w:val="22"/>
          <w:szCs w:val="22"/>
        </w:rPr>
        <w:t>)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proofErr w:type="gramStart"/>
      <w:r w:rsidR="0050449B">
        <w:rPr>
          <w:sz w:val="22"/>
          <w:szCs w:val="22"/>
        </w:rPr>
        <w:t>Consultant</w:t>
      </w:r>
      <w:proofErr w:type="gramEnd"/>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xml:space="preserve">” means discoveries, developments, concepts, designs, ideas, know how, modifications, improvements, derivative works, inventions, trade secrets and/or original works of authorship, </w:t>
      </w:r>
      <w:proofErr w:type="gramStart"/>
      <w:r w:rsidRPr="00902961">
        <w:rPr>
          <w:sz w:val="22"/>
          <w:szCs w:val="22"/>
        </w:rPr>
        <w:t>whether or not</w:t>
      </w:r>
      <w:proofErr w:type="gramEnd"/>
      <w:r w:rsidRPr="00902961">
        <w:rPr>
          <w:sz w:val="22"/>
          <w:szCs w:val="22"/>
        </w:rPr>
        <w:t xml:space="preserve">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xml:space="preserve">” means </w:t>
      </w:r>
      <w:proofErr w:type="gramStart"/>
      <w:r w:rsidRPr="00902961">
        <w:rPr>
          <w:sz w:val="22"/>
          <w:szCs w:val="22"/>
        </w:rPr>
        <w:t>any and all</w:t>
      </w:r>
      <w:proofErr w:type="gramEnd"/>
      <w:r w:rsidRPr="00902961">
        <w:rPr>
          <w:sz w:val="22"/>
          <w:szCs w:val="22"/>
        </w:rPr>
        <w:t xml:space="preserve">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 xml:space="preserve">Consultant will promptly make full written disclosure to the Company, will hold in trust for the sole right and benefit of the Company, and hereby assigns to the Company, or its designee, all of Consultant’s right, </w:t>
      </w:r>
      <w:proofErr w:type="gramStart"/>
      <w:r w:rsidRPr="00902961">
        <w:rPr>
          <w:sz w:val="22"/>
          <w:szCs w:val="22"/>
        </w:rPr>
        <w:t>title</w:t>
      </w:r>
      <w:proofErr w:type="gramEnd"/>
      <w:r w:rsidRPr="00902961">
        <w:rPr>
          <w:sz w:val="22"/>
          <w:szCs w:val="22"/>
        </w:rPr>
        <w:t xml:space="preserv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w:t>
      </w:r>
      <w:proofErr w:type="gramStart"/>
      <w:r w:rsidRPr="00902961">
        <w:rPr>
          <w:sz w:val="22"/>
          <w:szCs w:val="22"/>
        </w:rPr>
        <w:t>any and all</w:t>
      </w:r>
      <w:proofErr w:type="gramEnd"/>
      <w:r w:rsidRPr="00902961">
        <w:rPr>
          <w:sz w:val="22"/>
          <w:szCs w:val="22"/>
        </w:rPr>
        <w:t xml:space="preserve">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 xml:space="preserve">To the extent that Moral Rights cannot be assigned under applicable law, Consultant hereby waives and agrees not to enforce </w:t>
      </w:r>
      <w:proofErr w:type="gramStart"/>
      <w:r w:rsidRPr="00902961">
        <w:rPr>
          <w:sz w:val="22"/>
          <w:szCs w:val="22"/>
        </w:rPr>
        <w:t>any and all</w:t>
      </w:r>
      <w:proofErr w:type="gramEnd"/>
      <w:r w:rsidRPr="00902961">
        <w:rPr>
          <w:sz w:val="22"/>
          <w:szCs w:val="22"/>
        </w:rPr>
        <w:t xml:space="preserve">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 xml:space="preserve">The records will be available to and </w:t>
      </w:r>
      <w:proofErr w:type="gramStart"/>
      <w:r w:rsidRPr="00902961">
        <w:rPr>
          <w:sz w:val="22"/>
          <w:szCs w:val="22"/>
        </w:rPr>
        <w:t>remain the sole property of the Company at all times</w:t>
      </w:r>
      <w:proofErr w:type="gramEnd"/>
      <w:r w:rsidRPr="00902961">
        <w:rPr>
          <w:sz w:val="22"/>
          <w:szCs w:val="22"/>
        </w:rPr>
        <w:t>.</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 xml:space="preserve">specifications, oaths, assignments, </w:t>
      </w:r>
      <w:proofErr w:type="spellStart"/>
      <w:r w:rsidRPr="00902961">
        <w:rPr>
          <w:sz w:val="22"/>
          <w:szCs w:val="22"/>
        </w:rPr>
        <w:t>recordations</w:t>
      </w:r>
      <w:proofErr w:type="spellEnd"/>
      <w:r w:rsidRPr="00902961">
        <w:rPr>
          <w:sz w:val="22"/>
          <w:szCs w:val="22"/>
        </w:rPr>
        <w:t>,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 xml:space="preserve">Consultant’s obligation to execute or cause to be executed, when it is in Consultant’s power to do so, any such instrument or papers shall </w:t>
      </w:r>
      <w:proofErr w:type="gramStart"/>
      <w:r w:rsidRPr="00902961">
        <w:rPr>
          <w:sz w:val="22"/>
          <w:szCs w:val="22"/>
        </w:rPr>
        <w:t>continue during and at all times</w:t>
      </w:r>
      <w:proofErr w:type="gramEnd"/>
      <w:r w:rsidRPr="00902961">
        <w:rPr>
          <w:sz w:val="22"/>
          <w:szCs w:val="22"/>
        </w:rPr>
        <w:t xml:space="preserve">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do not apply to, (</w:t>
      </w:r>
      <w:proofErr w:type="spellStart"/>
      <w:r w:rsidRPr="00522126">
        <w:rPr>
          <w:sz w:val="22"/>
          <w:szCs w:val="22"/>
        </w:rPr>
        <w:t>i</w:t>
      </w:r>
      <w:proofErr w:type="spellEnd"/>
      <w:r w:rsidRPr="00522126">
        <w:rPr>
          <w:sz w:val="22"/>
          <w:szCs w:val="22"/>
        </w:rPr>
        <w:t xml:space="preserve">)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w:t>
      </w:r>
      <w:proofErr w:type="gramStart"/>
      <w:r w:rsidRPr="00522126">
        <w:rPr>
          <w:sz w:val="22"/>
          <w:szCs w:val="22"/>
        </w:rPr>
        <w:t>In order to</w:t>
      </w:r>
      <w:proofErr w:type="gramEnd"/>
      <w:r w:rsidRPr="00522126">
        <w:rPr>
          <w:sz w:val="22"/>
          <w:szCs w:val="22"/>
        </w:rPr>
        <w:t xml:space="preserve">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w:t>
      </w:r>
      <w:proofErr w:type="spellStart"/>
      <w:r w:rsidRPr="00965177">
        <w:rPr>
          <w:sz w:val="22"/>
          <w:szCs w:val="22"/>
        </w:rPr>
        <w:t>i</w:t>
      </w:r>
      <w:proofErr w:type="spellEnd"/>
      <w:r w:rsidRPr="00965177">
        <w:rPr>
          <w:sz w:val="22"/>
          <w:szCs w:val="22"/>
        </w:rPr>
        <w:t>)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2EB3D3CC"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w:t>
      </w:r>
      <w:proofErr w:type="gramStart"/>
      <w:r w:rsidRPr="00902961">
        <w:rPr>
          <w:sz w:val="22"/>
          <w:szCs w:val="22"/>
        </w:rPr>
        <w:t>networking</w:t>
      </w:r>
      <w:proofErr w:type="gramEnd"/>
      <w:r w:rsidRPr="00902961">
        <w:rPr>
          <w:sz w:val="22"/>
          <w:szCs w:val="22"/>
        </w:rPr>
        <w:t xml:space="preserve">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xml:space="preserve">”), Consultant shall inform any entity or person with whom Consultant may seek to </w:t>
      </w:r>
      <w:proofErr w:type="gramStart"/>
      <w:r w:rsidRPr="00902961">
        <w:rPr>
          <w:sz w:val="22"/>
          <w:szCs w:val="22"/>
        </w:rPr>
        <w:t>enter into</w:t>
      </w:r>
      <w:proofErr w:type="gramEnd"/>
      <w:r w:rsidRPr="00902961">
        <w:rPr>
          <w:sz w:val="22"/>
          <w:szCs w:val="22"/>
        </w:rPr>
        <w:t xml:space="preserve">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 xml:space="preserve">Consultant acknowledges that the Company may, with or without prior notice to </w:t>
      </w:r>
      <w:proofErr w:type="gramStart"/>
      <w:r w:rsidRPr="00902961">
        <w:rPr>
          <w:sz w:val="22"/>
          <w:szCs w:val="22"/>
        </w:rPr>
        <w:t>Consultant</w:t>
      </w:r>
      <w:proofErr w:type="gramEnd"/>
      <w:r w:rsidRPr="00902961">
        <w:rPr>
          <w:sz w:val="22"/>
          <w:szCs w:val="22"/>
        </w:rPr>
        <w:t xml:space="preserve">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w:t>
      </w:r>
      <w:proofErr w:type="spellStart"/>
      <w:r w:rsidRPr="00902961">
        <w:rPr>
          <w:sz w:val="22"/>
          <w:szCs w:val="22"/>
        </w:rPr>
        <w:t>i</w:t>
      </w:r>
      <w:proofErr w:type="spellEnd"/>
      <w:r w:rsidRPr="00902961">
        <w:rPr>
          <w:sz w:val="22"/>
          <w:szCs w:val="22"/>
        </w:rPr>
        <w:t xml:space="preserve">)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w:t>
      </w:r>
      <w:proofErr w:type="gramStart"/>
      <w:r w:rsidR="008803BE" w:rsidRPr="00504207">
        <w:rPr>
          <w:sz w:val="22"/>
          <w:szCs w:val="22"/>
        </w:rPr>
        <w:t>Consultant</w:t>
      </w:r>
      <w:proofErr w:type="gramEnd"/>
      <w:r w:rsidR="008803BE" w:rsidRPr="00504207">
        <w:rPr>
          <w:sz w:val="22"/>
          <w:szCs w:val="22"/>
        </w:rPr>
        <w:t xml:space="preserve">.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 xml:space="preserve">Consultant may, at Consultant’s own expense, employ or engage the services of such employees, subcontractors, </w:t>
      </w:r>
      <w:proofErr w:type="gramStart"/>
      <w:r w:rsidRPr="000A4333">
        <w:rPr>
          <w:sz w:val="22"/>
          <w:szCs w:val="22"/>
        </w:rPr>
        <w:t>partners</w:t>
      </w:r>
      <w:proofErr w:type="gramEnd"/>
      <w:r w:rsidRPr="000A4333">
        <w:rPr>
          <w:sz w:val="22"/>
          <w:szCs w:val="22"/>
        </w:rPr>
        <w:t xml:space="preserve">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 xml:space="preserve">equipment, </w:t>
      </w:r>
      <w:proofErr w:type="gramStart"/>
      <w:r w:rsidR="0050630A" w:rsidRPr="00504207">
        <w:rPr>
          <w:sz w:val="22"/>
          <w:szCs w:val="22"/>
        </w:rPr>
        <w:t>tools</w:t>
      </w:r>
      <w:proofErr w:type="gramEnd"/>
      <w:r w:rsidR="0050630A" w:rsidRPr="00504207">
        <w:rPr>
          <w:sz w:val="22"/>
          <w:szCs w:val="22"/>
        </w:rPr>
        <w:t xml:space="preserve">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 xml:space="preserve">’s then-current access rules and procedures, including those related to safety, </w:t>
      </w:r>
      <w:proofErr w:type="gramStart"/>
      <w:r w:rsidR="0050630A" w:rsidRPr="00504207">
        <w:rPr>
          <w:sz w:val="22"/>
          <w:szCs w:val="22"/>
        </w:rPr>
        <w:t>security</w:t>
      </w:r>
      <w:proofErr w:type="gramEnd"/>
      <w:r w:rsidR="0050630A" w:rsidRPr="00504207">
        <w:rPr>
          <w:sz w:val="22"/>
          <w:szCs w:val="22"/>
        </w:rPr>
        <w:t xml:space="preserve">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 xml:space="preserve">Consultant acknowledges and agrees that Consultant and its Assistants have no authority to </w:t>
      </w:r>
      <w:proofErr w:type="gramStart"/>
      <w:r w:rsidRPr="00902961">
        <w:rPr>
          <w:sz w:val="22"/>
          <w:szCs w:val="22"/>
        </w:rPr>
        <w:t>enter into</w:t>
      </w:r>
      <w:proofErr w:type="gramEnd"/>
      <w:r w:rsidRPr="00902961">
        <w:rPr>
          <w:sz w:val="22"/>
          <w:szCs w:val="22"/>
        </w:rPr>
        <w:t xml:space="preserve">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4C0D58BC"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 xml:space="preserve">Consultant shall have full responsibility for all applicable taxes for all </w:t>
      </w:r>
      <w:r w:rsidR="0004170C">
        <w:rPr>
          <w:sz w:val="22"/>
          <w:szCs w:val="22"/>
        </w:rPr>
        <w:t xml:space="preserve">fees </w:t>
      </w:r>
      <w:r w:rsidRPr="00902961">
        <w:rPr>
          <w:sz w:val="22"/>
          <w:szCs w:val="22"/>
        </w:rPr>
        <w:t>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 xml:space="preserve">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w:t>
      </w:r>
      <w:r w:rsidR="0004170C">
        <w:rPr>
          <w:sz w:val="22"/>
          <w:szCs w:val="22"/>
        </w:rPr>
        <w:t xml:space="preserve">fees </w:t>
      </w:r>
      <w:r w:rsidRPr="00902961">
        <w:rPr>
          <w:sz w:val="22"/>
          <w:szCs w:val="22"/>
        </w:rPr>
        <w:t>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 xml:space="preserve">Consultant represents and warrants that Consultant’s performance of all the terms of this Agreement will not breach any agreement to keep in confidence proprietary information acquired by </w:t>
      </w:r>
      <w:proofErr w:type="gramStart"/>
      <w:r w:rsidRPr="00902961">
        <w:rPr>
          <w:sz w:val="22"/>
          <w:szCs w:val="22"/>
        </w:rPr>
        <w:t>Consultant</w:t>
      </w:r>
      <w:proofErr w:type="gramEnd"/>
      <w:r w:rsidRPr="00902961">
        <w:rPr>
          <w:sz w:val="22"/>
          <w:szCs w:val="22"/>
        </w:rPr>
        <w:t xml:space="preserve"> in confidence or in trust prior to commencement of this Agreement.</w:t>
      </w:r>
      <w:r w:rsidR="003A27E7">
        <w:rPr>
          <w:sz w:val="22"/>
          <w:szCs w:val="22"/>
        </w:rPr>
        <w:t xml:space="preserve"> </w:t>
      </w:r>
      <w:r w:rsidRPr="00902961">
        <w:rPr>
          <w:sz w:val="22"/>
          <w:szCs w:val="22"/>
        </w:rPr>
        <w:t xml:space="preserve">Consultant represents and warrants that Consultant has the right to disclose and/or use all ideas, processes, </w:t>
      </w:r>
      <w:proofErr w:type="gramStart"/>
      <w:r w:rsidRPr="00902961">
        <w:rPr>
          <w:sz w:val="22"/>
          <w:szCs w:val="22"/>
        </w:rPr>
        <w:t>techniques</w:t>
      </w:r>
      <w:proofErr w:type="gramEnd"/>
      <w:r w:rsidRPr="00902961">
        <w:rPr>
          <w:sz w:val="22"/>
          <w:szCs w:val="22"/>
        </w:rPr>
        <w:t xml:space="preserve">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364B8B48" w14:textId="67864198" w:rsidR="005A2C2B" w:rsidRPr="005A2C2B" w:rsidRDefault="005A2C2B" w:rsidP="005A2C2B">
      <w:pPr>
        <w:pStyle w:val="TabbedL1"/>
        <w:jc w:val="both"/>
        <w:rPr>
          <w:sz w:val="22"/>
          <w:szCs w:val="22"/>
        </w:rPr>
      </w:pPr>
      <w:bookmarkStart w:id="18" w:name="_Ref422922160"/>
      <w:r w:rsidRPr="00324FA7">
        <w:rPr>
          <w:rStyle w:val="StyleTabbedL1BoldUnderlineCharChar"/>
          <w:sz w:val="22"/>
          <w:szCs w:val="22"/>
        </w:rPr>
        <w:t>Protected Activities</w:t>
      </w:r>
      <w:r w:rsidRPr="00324FA7">
        <w:rPr>
          <w:rStyle w:val="StyleTabbedL1BoldUnderlineCharChar"/>
          <w:sz w:val="22"/>
          <w:szCs w:val="22"/>
          <w:u w:val="none"/>
        </w:rPr>
        <w:t>.</w:t>
      </w:r>
      <w:r w:rsidRPr="00324FA7">
        <w:rPr>
          <w:rStyle w:val="StyleTabbedL1BoldUnderlineCharChar"/>
          <w:b w:val="0"/>
          <w:bCs w:val="0"/>
          <w:sz w:val="22"/>
          <w:szCs w:val="22"/>
          <w:u w:val="none"/>
        </w:rPr>
        <w:t xml:space="preserve"> Notwithstanding anything to the contrary herein, no provision of this Agreement shall be applied or interpreted so as to impede Consultant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Consultant does not need the prior authorization of the Company to make any such reports or disclosures and Consultant shall not be required to notify the Company that such reports or disclosures have been made. This provision supersedes any prior agreement or Company policy that provides to the contrary.</w:t>
      </w:r>
    </w:p>
    <w:p w14:paraId="25F4743A" w14:textId="40D13E30"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78D6745A" w14:textId="7B1AA2B8" w:rsidR="005A109B" w:rsidRPr="005A109B" w:rsidRDefault="005A109B" w:rsidP="00EE3826">
      <w:pPr>
        <w:pStyle w:val="TabbedL2"/>
        <w:jc w:val="both"/>
        <w:rPr>
          <w:sz w:val="22"/>
          <w:szCs w:val="22"/>
        </w:rPr>
      </w:pPr>
      <w:r w:rsidRPr="00522126">
        <w:rPr>
          <w:b/>
          <w:bCs/>
          <w:sz w:val="22"/>
          <w:szCs w:val="22"/>
          <w:u w:val="single"/>
        </w:rPr>
        <w:t>Governing Law</w:t>
      </w:r>
      <w:r>
        <w:rPr>
          <w:b/>
          <w:bCs/>
          <w:sz w:val="22"/>
          <w:szCs w:val="22"/>
          <w:u w:val="single"/>
        </w:rPr>
        <w:t xml:space="preserve"> and Venue</w:t>
      </w:r>
      <w:r w:rsidRPr="00522126">
        <w:rPr>
          <w:b/>
          <w:bCs/>
          <w:sz w:val="22"/>
          <w:szCs w:val="22"/>
        </w:rPr>
        <w:t>.</w:t>
      </w:r>
      <w:r>
        <w:rPr>
          <w:sz w:val="22"/>
          <w:szCs w:val="22"/>
        </w:rPr>
        <w:t xml:space="preserve"> </w:t>
      </w:r>
      <w:r w:rsidRPr="00504207">
        <w:rPr>
          <w:sz w:val="22"/>
          <w:szCs w:val="22"/>
        </w:rPr>
        <w:t>This Agreement shall be governed in all respects by the laws of the United States of America and by the laws of</w:t>
      </w:r>
      <w:r>
        <w:rPr>
          <w:sz w:val="22"/>
          <w:szCs w:val="22"/>
        </w:rPr>
        <w:t xml:space="preserve"> the state of </w:t>
      </w:r>
      <w:r w:rsidRPr="005A109B">
        <w:rPr>
          <w:sz w:val="22"/>
          <w:szCs w:val="22"/>
          <w:highlight w:val="yellow"/>
        </w:rPr>
        <w:t>Florida</w:t>
      </w:r>
      <w:r w:rsidRPr="00B54ADA">
        <w:rPr>
          <w:sz w:val="22"/>
          <w:szCs w:val="22"/>
        </w:rPr>
        <w:t>,</w:t>
      </w:r>
      <w:r w:rsidRPr="00E553C1">
        <w:rPr>
          <w:sz w:val="22"/>
          <w:szCs w:val="22"/>
        </w:rPr>
        <w:t xml:space="preserve"> </w:t>
      </w:r>
      <w:r w:rsidRPr="00535D9B">
        <w:rPr>
          <w:sz w:val="22"/>
          <w:szCs w:val="22"/>
        </w:rPr>
        <w:t>without regard to conflict</w:t>
      </w:r>
      <w:r>
        <w:rPr>
          <w:sz w:val="22"/>
          <w:szCs w:val="22"/>
        </w:rPr>
        <w:t>s</w:t>
      </w:r>
      <w:r w:rsidRPr="00535D9B">
        <w:rPr>
          <w:sz w:val="22"/>
          <w:szCs w:val="22"/>
        </w:rPr>
        <w:t xml:space="preserve"> of law principles that would result in the application of any law </w:t>
      </w:r>
      <w:r>
        <w:rPr>
          <w:sz w:val="22"/>
          <w:szCs w:val="22"/>
        </w:rPr>
        <w:t>of a different jurisdiction</w:t>
      </w:r>
      <w:r w:rsidRPr="00B54ADA">
        <w:rPr>
          <w:sz w:val="22"/>
          <w:szCs w:val="22"/>
        </w:rPr>
        <w:t>.</w:t>
      </w:r>
      <w:r>
        <w:rPr>
          <w:sz w:val="22"/>
          <w:szCs w:val="22"/>
        </w:rPr>
        <w:t xml:space="preserve">  </w:t>
      </w:r>
      <w:r w:rsidRPr="005A109B">
        <w:rPr>
          <w:sz w:val="22"/>
          <w:szCs w:val="22"/>
          <w:highlight w:val="yellow"/>
        </w:rPr>
        <w:t>[Venue for any disputes under this Agreement shall only be in the state and federal courts located in [pick a major city in Florida close to where the company or consultant/contractor is located].]</w:t>
      </w:r>
    </w:p>
    <w:p w14:paraId="72B0E4C0" w14:textId="60D57AD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w:t>
      </w:r>
      <w:proofErr w:type="gramStart"/>
      <w:r w:rsidRPr="00902961">
        <w:rPr>
          <w:sz w:val="22"/>
          <w:szCs w:val="22"/>
        </w:rPr>
        <w:t>understandings</w:t>
      </w:r>
      <w:proofErr w:type="gramEnd"/>
      <w:r w:rsidRPr="00902961">
        <w:rPr>
          <w:sz w:val="22"/>
          <w:szCs w:val="22"/>
        </w:rPr>
        <w:t xml:space="preserve">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 xml:space="preserve">Except as otherwise provided in this Agreement, this Agreement, and the rights and obligations of the parties hereunder, will be binding upon and inure to the benefit of their respective successors, assigns, heirs, executors, </w:t>
      </w:r>
      <w:proofErr w:type="gramStart"/>
      <w:r w:rsidRPr="00902961">
        <w:rPr>
          <w:sz w:val="22"/>
          <w:szCs w:val="22"/>
        </w:rPr>
        <w:t>administrators</w:t>
      </w:r>
      <w:proofErr w:type="gramEnd"/>
      <w:r w:rsidRPr="00902961">
        <w:rPr>
          <w:sz w:val="22"/>
          <w:szCs w:val="22"/>
        </w:rPr>
        <w:t xml:space="preserve">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proofErr w:type="gramStart"/>
      <w:r w:rsidRPr="00902961">
        <w:rPr>
          <w:sz w:val="22"/>
          <w:szCs w:val="22"/>
        </w:rPr>
        <w:t>In the event that</w:t>
      </w:r>
      <w:proofErr w:type="gramEnd"/>
      <w:r w:rsidRPr="00902961">
        <w:rPr>
          <w:sz w:val="22"/>
          <w:szCs w:val="22"/>
        </w:rPr>
        <w:t xml:space="preserve"> the parties cannot reach a mutually agreeable and enforceable replacement for such provision, then (</w:t>
      </w:r>
      <w:proofErr w:type="spellStart"/>
      <w:r w:rsidRPr="00902961">
        <w:rPr>
          <w:sz w:val="22"/>
          <w:szCs w:val="22"/>
        </w:rPr>
        <w:t>i</w:t>
      </w:r>
      <w:proofErr w:type="spellEnd"/>
      <w:r w:rsidRPr="00902961">
        <w:rPr>
          <w:sz w:val="22"/>
          <w:szCs w:val="22"/>
        </w:rPr>
        <w:t xml:space="preserve">) such provision shall be excluded from this Agreement, (ii) the balance of the Agreement shall be </w:t>
      </w:r>
      <w:r w:rsidRPr="00902961">
        <w:rPr>
          <w:sz w:val="22"/>
          <w:szCs w:val="22"/>
        </w:rPr>
        <w:lastRenderedPageBreak/>
        <w:t xml:space="preserve">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w:t>
      </w:r>
      <w:proofErr w:type="gramStart"/>
      <w:r w:rsidRPr="00902961">
        <w:rPr>
          <w:sz w:val="22"/>
          <w:szCs w:val="22"/>
        </w:rPr>
        <w:t>all of</w:t>
      </w:r>
      <w:proofErr w:type="gramEnd"/>
      <w:r w:rsidRPr="00902961">
        <w:rPr>
          <w:sz w:val="22"/>
          <w:szCs w:val="22"/>
        </w:rPr>
        <w:t xml:space="preserve">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w:t>
      </w:r>
      <w:proofErr w:type="gramStart"/>
      <w:r w:rsidR="0080713A" w:rsidRPr="00CC34DE">
        <w:rPr>
          <w:sz w:val="22"/>
          <w:szCs w:val="22"/>
        </w:rPr>
        <w:t>)</w:t>
      </w:r>
      <w:proofErr w:type="gramEnd"/>
      <w:r w:rsidR="0080713A" w:rsidRPr="00CC34DE">
        <w:rPr>
          <w:sz w:val="22"/>
          <w:szCs w:val="22"/>
        </w:rPr>
        <w:t xml:space="preserve">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w:t>
      </w:r>
      <w:proofErr w:type="spellStart"/>
      <w:r w:rsidRPr="00902961">
        <w:rPr>
          <w:sz w:val="22"/>
          <w:szCs w:val="22"/>
        </w:rPr>
        <w:t>i</w:t>
      </w:r>
      <w:proofErr w:type="spellEnd"/>
      <w:r w:rsidRPr="00902961">
        <w:rPr>
          <w:sz w:val="22"/>
          <w:szCs w:val="22"/>
        </w:rPr>
        <w:t>)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C11EEF">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proofErr w:type="gramStart"/>
      <w:r w:rsidRPr="00057C2A">
        <w:rPr>
          <w:rFonts w:eastAsia="Calibri"/>
          <w:sz w:val="22"/>
          <w:szCs w:val="22"/>
        </w:rPr>
        <w:t>All of</w:t>
      </w:r>
      <w:proofErr w:type="gramEnd"/>
      <w:r w:rsidRPr="00057C2A">
        <w:rPr>
          <w:rFonts w:eastAsia="Calibri"/>
          <w:sz w:val="22"/>
          <w:szCs w:val="22"/>
        </w:rPr>
        <w:t xml:space="preserve">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127459C9" w14:textId="77777777" w:rsidR="0004170C" w:rsidRPr="0004170C" w:rsidRDefault="0004170C" w:rsidP="0004170C">
      <w:pPr>
        <w:pStyle w:val="O-BodyText"/>
        <w:spacing w:after="120"/>
        <w:jc w:val="center"/>
        <w:rPr>
          <w:b/>
          <w:bCs/>
          <w:sz w:val="22"/>
          <w:szCs w:val="22"/>
        </w:rPr>
      </w:pPr>
      <w:r w:rsidRPr="0004170C">
        <w:rPr>
          <w:b/>
          <w:bCs/>
          <w:sz w:val="22"/>
          <w:szCs w:val="22"/>
        </w:rPr>
        <w:t>FEES FOR SERVICES</w:t>
      </w:r>
    </w:p>
    <w:p w14:paraId="5ED0B041" w14:textId="0F42D865"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8B52DC">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proofErr w:type="gramStart"/>
      <w:r w:rsidRPr="00902961">
        <w:rPr>
          <w:sz w:val="22"/>
          <w:szCs w:val="22"/>
        </w:rPr>
        <w:t>[</w:t>
      </w:r>
      <w:r>
        <w:rPr>
          <w:sz w:val="22"/>
          <w:szCs w:val="22"/>
        </w:rPr>
        <w:t xml:space="preserve"> </w:t>
      </w:r>
      <w:r w:rsidRPr="00902961">
        <w:rPr>
          <w:sz w:val="22"/>
          <w:szCs w:val="22"/>
        </w:rPr>
        <w:t>]</w:t>
      </w:r>
      <w:proofErr w:type="gramEnd"/>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 xml:space="preserve">limited to authorized expenses incurred by </w:t>
      </w:r>
      <w:proofErr w:type="gramStart"/>
      <w:r w:rsidR="00856DB7" w:rsidRPr="00A348B0">
        <w:rPr>
          <w:sz w:val="22"/>
          <w:szCs w:val="22"/>
        </w:rPr>
        <w:t>Consultant</w:t>
      </w:r>
      <w:proofErr w:type="gramEnd"/>
      <w:r w:rsidR="00856DB7" w:rsidRPr="00A348B0">
        <w:rPr>
          <w:sz w:val="22"/>
          <w:szCs w:val="22"/>
        </w:rPr>
        <w:t xml:space="preserve"> while performing the Services.</w:t>
      </w:r>
      <w:r w:rsidR="00856DB7">
        <w:rPr>
          <w:sz w:val="22"/>
          <w:szCs w:val="22"/>
        </w:rPr>
        <w:t xml:space="preserve"> The Company’s authorization must be evidenced in writing for any </w:t>
      </w:r>
      <w:r w:rsidRPr="0024796B">
        <w:rPr>
          <w:sz w:val="22"/>
          <w:szCs w:val="22"/>
        </w:rPr>
        <w:t xml:space="preserve">expenses </w:t>
      </w:r>
      <w:proofErr w:type="gramStart"/>
      <w:r w:rsidRPr="0024796B">
        <w:rPr>
          <w:sz w:val="22"/>
          <w:szCs w:val="22"/>
        </w:rPr>
        <w:t>in excess of</w:t>
      </w:r>
      <w:proofErr w:type="gramEnd"/>
      <w:r w:rsidRPr="0024796B">
        <w:rPr>
          <w:sz w:val="22"/>
          <w:szCs w:val="22"/>
        </w:rPr>
        <w:t xml:space="preserve">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0D88EBD6"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w:t>
      </w:r>
      <w:r w:rsidR="0004170C">
        <w:rPr>
          <w:rFonts w:eastAsia="Calibri"/>
          <w:b/>
          <w:i/>
          <w:sz w:val="22"/>
          <w:szCs w:val="22"/>
          <w:highlight w:val="yellow"/>
        </w:rPr>
        <w:t xml:space="preserve"> is being offered</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proofErr w:type="gramStart"/>
      <w:r w:rsidRPr="00902961">
        <w:rPr>
          <w:sz w:val="22"/>
          <w:szCs w:val="22"/>
        </w:rPr>
        <w:t>[</w:t>
      </w:r>
      <w:r w:rsidR="003A27E7">
        <w:rPr>
          <w:sz w:val="22"/>
          <w:szCs w:val="22"/>
        </w:rPr>
        <w:t xml:space="preserve"> </w:t>
      </w:r>
      <w:r w:rsidRPr="00902961">
        <w:rPr>
          <w:sz w:val="22"/>
          <w:szCs w:val="22"/>
        </w:rPr>
        <w:t>]</w:t>
      </w:r>
      <w:proofErr w:type="gramEnd"/>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p w14:paraId="20AFC290" w14:textId="77777777" w:rsidR="005A109B" w:rsidRDefault="005A109B" w:rsidP="00D00027">
      <w:pPr>
        <w:pStyle w:val="O-TITLECENTEREDB"/>
        <w:spacing w:after="120"/>
        <w:rPr>
          <w:rFonts w:hAnsi="Times New Roman"/>
          <w:sz w:val="22"/>
          <w:szCs w:val="22"/>
        </w:rPr>
      </w:pPr>
    </w:p>
    <w:p w14:paraId="3B58E667" w14:textId="77777777" w:rsidR="005A109B" w:rsidRPr="005A109B" w:rsidRDefault="005A109B" w:rsidP="005A109B"/>
    <w:p w14:paraId="6704630B" w14:textId="65A03FFA" w:rsidR="001A0984" w:rsidRDefault="005A109B" w:rsidP="005A109B">
      <w:pPr>
        <w:pStyle w:val="O-TITLECENTEREDB"/>
        <w:tabs>
          <w:tab w:val="left" w:pos="899"/>
        </w:tabs>
        <w:spacing w:after="120"/>
        <w:jc w:val="left"/>
        <w:rPr>
          <w:rFonts w:hAnsi="Times New Roman"/>
          <w:sz w:val="22"/>
          <w:szCs w:val="22"/>
        </w:rPr>
      </w:pPr>
      <w:r>
        <w:rPr>
          <w:rFonts w:hAnsi="Times New Roman"/>
          <w:sz w:val="22"/>
          <w:szCs w:val="22"/>
        </w:rPr>
        <w:tab/>
      </w:r>
      <w:bookmarkEnd w:id="20"/>
    </w:p>
    <w:sectPr w:rsidR="001A0984" w:rsidSect="00635C12">
      <w:footerReference w:type="defaul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1821" w14:textId="77777777" w:rsidR="001739A2" w:rsidRDefault="001739A2">
      <w:r>
        <w:separator/>
      </w:r>
    </w:p>
  </w:endnote>
  <w:endnote w:type="continuationSeparator" w:id="0">
    <w:p w14:paraId="30D30D9E" w14:textId="77777777" w:rsidR="001739A2" w:rsidRDefault="001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AEC" w14:textId="66D65F4B" w:rsidR="00DB47F0" w:rsidRPr="006D0CF1" w:rsidRDefault="00DB47F0" w:rsidP="006D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65A3" w14:textId="20448E1B"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52FE098E" w:rsidR="00865298" w:rsidRPr="009B5C77" w:rsidRDefault="00865298" w:rsidP="0056229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BBB" w14:textId="6ABC8319"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76C164A0" w:rsidR="00865298" w:rsidRPr="00BE306A" w:rsidRDefault="00865298" w:rsidP="00562292">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743E385F" w:rsidR="00865298" w:rsidRPr="00721871" w:rsidRDefault="00865298" w:rsidP="00562292">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278022D" w14:textId="78AE9EAD" w:rsidR="00865298" w:rsidRPr="0010145A" w:rsidRDefault="00865298" w:rsidP="00562292">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9C8" w14:textId="1205843C" w:rsidR="0081573E" w:rsidRPr="0081573E" w:rsidRDefault="0081573E" w:rsidP="00562292">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D20" w14:textId="5E0A4B7B" w:rsidR="0024796B" w:rsidRPr="003B2F9B" w:rsidRDefault="0024796B" w:rsidP="00562292">
    <w:pPr>
      <w:pStyle w:val="DocID"/>
      <w:rPr>
        <w:rStyle w:val="zzmpTrailerItem"/>
        <w:noProof w:val="0"/>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AA38" w14:textId="77777777" w:rsidR="001739A2" w:rsidRDefault="001739A2">
      <w:r>
        <w:separator/>
      </w:r>
    </w:p>
  </w:footnote>
  <w:footnote w:type="continuationSeparator" w:id="0">
    <w:p w14:paraId="43A06EDA" w14:textId="77777777" w:rsidR="001739A2" w:rsidRDefault="001739A2">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96C6A57" w:rsidR="00BF5B88" w:rsidRDefault="00BF5B88" w:rsidP="005A109B">
      <w:pPr>
        <w:pStyle w:val="FootnoteText"/>
        <w:jc w:val="both"/>
      </w:pPr>
      <w:r>
        <w:rPr>
          <w:rStyle w:val="FootnoteReference"/>
        </w:rPr>
        <w:footnoteRef/>
      </w:r>
      <w:r>
        <w:t xml:space="preserve"> </w:t>
      </w:r>
      <w:r w:rsidR="005A109B" w:rsidRPr="00627115">
        <w:rPr>
          <w:b/>
          <w:bCs/>
          <w:highlight w:val="yellow"/>
        </w:rPr>
        <w:t>Important Note</w:t>
      </w:r>
      <w:r w:rsidR="005A109B">
        <w:rPr>
          <w:b/>
          <w:bCs/>
        </w:rPr>
        <w:t>:</w:t>
      </w:r>
      <w:r w:rsidR="005A109B">
        <w:t xml:space="preserve"> </w:t>
      </w:r>
      <w:r>
        <w:t>Language of option grant should be reviewed to ensure that there is not a risk of misclassification as an employee</w:t>
      </w:r>
      <w:r w:rsidR="005A10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691D" w14:textId="77777777" w:rsidR="00267C03" w:rsidRDefault="0026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CB5A" w14:textId="77777777" w:rsidR="00267C03" w:rsidRDefault="0026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E2B6" w14:textId="30624353" w:rsidR="00DB47F0" w:rsidRDefault="005A109B" w:rsidP="005A109B">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040F3B6" w14:textId="77777777" w:rsidR="005A109B" w:rsidRDefault="005A109B" w:rsidP="005A109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605C" w14:textId="676E5F5A" w:rsidR="005A109B" w:rsidRDefault="005A109B" w:rsidP="005A109B">
    <w:pPr>
      <w:pStyle w:val="Header"/>
      <w:jc w:val="both"/>
      <w:rPr>
        <w:b/>
        <w:bCs/>
      </w:rPr>
    </w:pPr>
  </w:p>
  <w:p w14:paraId="00F58EA7" w14:textId="77777777" w:rsidR="005A109B" w:rsidRDefault="005A109B" w:rsidP="005A1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417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39A2"/>
    <w:rsid w:val="001765C5"/>
    <w:rsid w:val="0017678D"/>
    <w:rsid w:val="001812D2"/>
    <w:rsid w:val="0018134A"/>
    <w:rsid w:val="001858B6"/>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35A"/>
    <w:rsid w:val="001E5E55"/>
    <w:rsid w:val="001F1115"/>
    <w:rsid w:val="001F3D32"/>
    <w:rsid w:val="001F4BA0"/>
    <w:rsid w:val="001F6248"/>
    <w:rsid w:val="00211E85"/>
    <w:rsid w:val="00214F9B"/>
    <w:rsid w:val="00216C58"/>
    <w:rsid w:val="00224417"/>
    <w:rsid w:val="00225138"/>
    <w:rsid w:val="0024796B"/>
    <w:rsid w:val="0025129F"/>
    <w:rsid w:val="00251FA0"/>
    <w:rsid w:val="002600A3"/>
    <w:rsid w:val="002636DC"/>
    <w:rsid w:val="002644B3"/>
    <w:rsid w:val="00267C03"/>
    <w:rsid w:val="00271006"/>
    <w:rsid w:val="0027664E"/>
    <w:rsid w:val="002833DB"/>
    <w:rsid w:val="00286220"/>
    <w:rsid w:val="002874BD"/>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EFF"/>
    <w:rsid w:val="00316CB1"/>
    <w:rsid w:val="00324FA7"/>
    <w:rsid w:val="0032556E"/>
    <w:rsid w:val="00325DBE"/>
    <w:rsid w:val="00325E1E"/>
    <w:rsid w:val="00327CC3"/>
    <w:rsid w:val="00344459"/>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22126"/>
    <w:rsid w:val="00523077"/>
    <w:rsid w:val="00524FE6"/>
    <w:rsid w:val="00525953"/>
    <w:rsid w:val="005354C7"/>
    <w:rsid w:val="00535F0D"/>
    <w:rsid w:val="00536158"/>
    <w:rsid w:val="005374AE"/>
    <w:rsid w:val="00542725"/>
    <w:rsid w:val="0054485D"/>
    <w:rsid w:val="00552519"/>
    <w:rsid w:val="00562292"/>
    <w:rsid w:val="00571F82"/>
    <w:rsid w:val="005756FE"/>
    <w:rsid w:val="005773D4"/>
    <w:rsid w:val="00580067"/>
    <w:rsid w:val="00581EEC"/>
    <w:rsid w:val="005906B0"/>
    <w:rsid w:val="00596FE4"/>
    <w:rsid w:val="005A109B"/>
    <w:rsid w:val="005A2C2B"/>
    <w:rsid w:val="005C2D03"/>
    <w:rsid w:val="005C32CD"/>
    <w:rsid w:val="005C6AF7"/>
    <w:rsid w:val="005D2517"/>
    <w:rsid w:val="005E0B55"/>
    <w:rsid w:val="005E15D0"/>
    <w:rsid w:val="005E6E94"/>
    <w:rsid w:val="005E7946"/>
    <w:rsid w:val="005F41F3"/>
    <w:rsid w:val="005F517C"/>
    <w:rsid w:val="005F59F3"/>
    <w:rsid w:val="005F5AE4"/>
    <w:rsid w:val="00600C96"/>
    <w:rsid w:val="00611DDB"/>
    <w:rsid w:val="00612AE0"/>
    <w:rsid w:val="00615EE8"/>
    <w:rsid w:val="006272E7"/>
    <w:rsid w:val="006318FE"/>
    <w:rsid w:val="00635C12"/>
    <w:rsid w:val="006422A8"/>
    <w:rsid w:val="00644177"/>
    <w:rsid w:val="00645081"/>
    <w:rsid w:val="006510D8"/>
    <w:rsid w:val="00663D0A"/>
    <w:rsid w:val="006651F2"/>
    <w:rsid w:val="00665924"/>
    <w:rsid w:val="00670097"/>
    <w:rsid w:val="006766AF"/>
    <w:rsid w:val="00676B65"/>
    <w:rsid w:val="00676E3E"/>
    <w:rsid w:val="00686371"/>
    <w:rsid w:val="00694320"/>
    <w:rsid w:val="006A0C5C"/>
    <w:rsid w:val="006A3BE2"/>
    <w:rsid w:val="006A3FF1"/>
    <w:rsid w:val="006A701E"/>
    <w:rsid w:val="006B2B43"/>
    <w:rsid w:val="006C3712"/>
    <w:rsid w:val="006C5126"/>
    <w:rsid w:val="006D0CF1"/>
    <w:rsid w:val="006D76FF"/>
    <w:rsid w:val="006E427C"/>
    <w:rsid w:val="006E79A1"/>
    <w:rsid w:val="00700BD5"/>
    <w:rsid w:val="00702289"/>
    <w:rsid w:val="0070581A"/>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B52DC"/>
    <w:rsid w:val="008C1E12"/>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A13EA"/>
    <w:rsid w:val="009A4BBD"/>
    <w:rsid w:val="009A5D54"/>
    <w:rsid w:val="009A624C"/>
    <w:rsid w:val="009A6F9E"/>
    <w:rsid w:val="009B2B37"/>
    <w:rsid w:val="009B4C46"/>
    <w:rsid w:val="009B5C77"/>
    <w:rsid w:val="009D0814"/>
    <w:rsid w:val="009D2458"/>
    <w:rsid w:val="009D7C05"/>
    <w:rsid w:val="009F11E8"/>
    <w:rsid w:val="009F5687"/>
    <w:rsid w:val="00A12201"/>
    <w:rsid w:val="00A14D7A"/>
    <w:rsid w:val="00A209D5"/>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3345"/>
    <w:rsid w:val="00B42C50"/>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7526"/>
    <w:rsid w:val="00BE306A"/>
    <w:rsid w:val="00BE3D5E"/>
    <w:rsid w:val="00BE7833"/>
    <w:rsid w:val="00BF2C30"/>
    <w:rsid w:val="00BF5A4C"/>
    <w:rsid w:val="00BF5B88"/>
    <w:rsid w:val="00BF6F1C"/>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B0D6F"/>
    <w:rsid w:val="00EB2CEA"/>
    <w:rsid w:val="00EB4BE4"/>
    <w:rsid w:val="00EC47FA"/>
    <w:rsid w:val="00EC4C57"/>
    <w:rsid w:val="00EC7D8E"/>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72F4"/>
    <w:rsid w:val="00F87FB6"/>
    <w:rsid w:val="00F945B7"/>
    <w:rsid w:val="00F95D80"/>
    <w:rsid w:val="00FA179F"/>
    <w:rsid w:val="00FA1C19"/>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2.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4.xml><?xml version="1.0" encoding="utf-8"?>
<ds:datastoreItem xmlns:ds="http://schemas.openxmlformats.org/officeDocument/2006/customXml" ds:itemID="{8CE34EE2-A6CF-47EE-8F78-030F98595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hotdocs</Template>
  <TotalTime>6</TotalTime>
  <Pages>13</Pages>
  <Words>5705</Words>
  <Characters>32521</Characters>
  <Application>Microsoft Office Word</Application>
  <DocSecurity>2</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Rogers, Sarina S.</cp:lastModifiedBy>
  <cp:revision>10</cp:revision>
  <cp:lastPrinted>2017-12-20T22:49:00Z</cp:lastPrinted>
  <dcterms:created xsi:type="dcterms:W3CDTF">2024-12-17T19:35:00Z</dcterms:created>
  <dcterms:modified xsi:type="dcterms:W3CDTF">2025-01-29T00:21:00Z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4889-3506-7589</vt:lpwstr>
  </property>
</Properties>
</file>