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BC5919">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326253A3" w:rsidR="00B770ED" w:rsidRPr="00902961" w:rsidRDefault="003F751B" w:rsidP="00B770ED">
      <w:pPr>
        <w:pStyle w:val="TabbedL1"/>
        <w:jc w:val="both"/>
        <w:rPr>
          <w:sz w:val="22"/>
          <w:szCs w:val="22"/>
        </w:rPr>
      </w:pPr>
      <w:r w:rsidRPr="00CC34DE">
        <w:rPr>
          <w:rFonts w:cstheme="minorBidi"/>
          <w:b/>
          <w:sz w:val="22"/>
          <w:szCs w:val="22"/>
          <w:u w:val="single"/>
        </w:rPr>
        <w:t>Compensation</w:t>
      </w:r>
      <w:r w:rsidRPr="00CC34DE">
        <w:rPr>
          <w:b/>
          <w:sz w:val="22"/>
          <w:szCs w:val="22"/>
        </w:rPr>
        <w:t>.</w:t>
      </w:r>
      <w:r w:rsidR="00B770ED">
        <w:rPr>
          <w:b/>
          <w:sz w:val="22"/>
          <w:szCs w:val="22"/>
        </w:rPr>
        <w:t xml:space="preserve"> </w:t>
      </w:r>
      <w:r w:rsidR="00B770ED" w:rsidRPr="00902961">
        <w:rPr>
          <w:sz w:val="22"/>
          <w:szCs w:val="22"/>
        </w:rPr>
        <w:t xml:space="preserve">As consideration for the Services provided by Consultant and other obligations, the Company shall pay to Consultant the </w:t>
      </w:r>
      <w:r w:rsidR="00A53105">
        <w:rPr>
          <w:sz w:val="22"/>
          <w:szCs w:val="22"/>
        </w:rPr>
        <w:t>compensation</w:t>
      </w:r>
      <w:r w:rsidR="00B770ED" w:rsidRPr="00902961">
        <w:rPr>
          <w:sz w:val="22"/>
          <w:szCs w:val="22"/>
        </w:rPr>
        <w:t xml:space="preserve"> specified in </w:t>
      </w:r>
      <w:r w:rsidR="00B770ED" w:rsidRPr="00BC5919">
        <w:rPr>
          <w:b/>
          <w:bCs/>
          <w:sz w:val="22"/>
          <w:szCs w:val="22"/>
          <w:u w:val="single"/>
        </w:rPr>
        <w:t>Exhibit</w:t>
      </w:r>
      <w:r w:rsidR="00C26684" w:rsidRPr="00BC5919">
        <w:rPr>
          <w:b/>
          <w:bCs/>
          <w:sz w:val="22"/>
          <w:szCs w:val="22"/>
          <w:u w:val="single"/>
        </w:rPr>
        <w:t> </w:t>
      </w:r>
      <w:r w:rsidR="001D229D" w:rsidRPr="00BC5919">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Consultant represents that Consultant is duly licensed (as applicable) and has the qualifications, experience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35E0D523"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53198D">
        <w:rPr>
          <w:sz w:val="22"/>
          <w:szCs w:val="22"/>
        </w:rPr>
        <w:t xml:space="preserve">except as provided in </w:t>
      </w:r>
      <w:r w:rsidR="0053198D" w:rsidRPr="00BC5919">
        <w:rPr>
          <w:sz w:val="22"/>
          <w:szCs w:val="22"/>
          <w:u w:val="single"/>
        </w:rPr>
        <w:t xml:space="preserve">Section </w:t>
      </w:r>
      <w:r w:rsidR="00592E50" w:rsidRPr="00BC5919">
        <w:rPr>
          <w:sz w:val="22"/>
          <w:szCs w:val="22"/>
          <w:u w:val="single"/>
        </w:rPr>
        <w:t>16</w:t>
      </w:r>
      <w:r w:rsidR="00592E50">
        <w:rPr>
          <w:sz w:val="22"/>
          <w:szCs w:val="22"/>
        </w:rPr>
        <w:t xml:space="preserve"> hereof</w:t>
      </w:r>
      <w:r w:rsidR="0053198D">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During the term of the Relationship and thereafter, Consultant will not improperly use or disclose to the Company any confidential, proprietary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r w:rsidR="0050449B">
        <w:rPr>
          <w:sz w:val="22"/>
          <w:szCs w:val="22"/>
        </w:rPr>
        <w:t>Consultant</w:t>
      </w:r>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means discoveries, developments, concepts, designs, ideas, know how, modifications, improvements, derivative works, inventions, trade secrets and/or original works of authorship, whether or not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means any and all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Consultant will promptly make full written disclosure to the Company, will hold in trust for the sole right and benefit of the Company, and hereby assigns to the Company, or its designee, all of Consultant’s right, title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any and all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To the extent that Moral Rights cannot be assigned under applicable law, Consultant hereby waives and agrees not to enforce any and all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The records will be available to and remain the sole property of the Company at all times.</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 xml:space="preserve">specifications, oaths, assignments, </w:t>
      </w:r>
      <w:proofErr w:type="spellStart"/>
      <w:r w:rsidRPr="00902961">
        <w:rPr>
          <w:sz w:val="22"/>
          <w:szCs w:val="22"/>
        </w:rPr>
        <w:t>recordations</w:t>
      </w:r>
      <w:proofErr w:type="spellEnd"/>
      <w:r w:rsidRPr="00902961">
        <w:rPr>
          <w:sz w:val="22"/>
          <w:szCs w:val="22"/>
        </w:rPr>
        <w:t>,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Consultant’s obligation to execute or cause to be executed, when it is in Consultant’s power to do so, any such instrument or papers shall continue during and at all times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In order to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63527A8D"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networking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Consultant shall inform any entity or person with whom Consultant may seek to enter into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Consultant acknowledges that the Company may, with or without prior notice to Consultant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 xml:space="preserve">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Consultant.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Consultant may, at Consultant’s own expense, employ or engage the services of such employees, subcontractors, partners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equipment, tools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’s then-current access rules and procedures, including those related to safety, security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Consultant acknowledges and agrees that Consultant and its Assistants have no authority to enter into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77777777"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Consultant shall have full responsibility for all applicable taxes for all compensation 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compensation 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902961"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Consultant represents and warrants that Consultant’s performance of all the terms of this Agreement will not breach any agreement to keep in confidence proprietary information acquired by Consultant in confidence or in trust prior to commencement of this Agreement.</w:t>
      </w:r>
      <w:r w:rsidR="003A27E7">
        <w:rPr>
          <w:sz w:val="22"/>
          <w:szCs w:val="22"/>
        </w:rPr>
        <w:t xml:space="preserve"> </w:t>
      </w:r>
      <w:r w:rsidRPr="00902961">
        <w:rPr>
          <w:sz w:val="22"/>
          <w:szCs w:val="22"/>
        </w:rPr>
        <w:t>Consultant represents and warrants that Consultant has the right to disclose and/or use all ideas, processes, techniques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6"/>
      <w:bookmarkEnd w:id="17"/>
    </w:p>
    <w:p w14:paraId="3F9812F9" w14:textId="79D137B9" w:rsidR="00592E50" w:rsidRPr="00592E50" w:rsidRDefault="00592E50" w:rsidP="00592E50">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328F540C"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8"/>
    </w:p>
    <w:p w14:paraId="2E1B91B0" w14:textId="3ACAFE54" w:rsidR="00A14D7A" w:rsidRPr="00902961" w:rsidRDefault="00CC386F" w:rsidP="00EE3826">
      <w:pPr>
        <w:pStyle w:val="TabbedL2"/>
        <w:jc w:val="both"/>
        <w:rPr>
          <w:sz w:val="22"/>
          <w:szCs w:val="22"/>
        </w:rPr>
      </w:pPr>
      <w:r w:rsidRPr="00522126">
        <w:rPr>
          <w:b/>
          <w:bCs/>
          <w:sz w:val="22"/>
          <w:szCs w:val="22"/>
          <w:u w:val="single"/>
        </w:rPr>
        <w:t>Governing Law</w:t>
      </w:r>
      <w:r w:rsidRPr="00522126">
        <w:rPr>
          <w:b/>
          <w:bCs/>
          <w:sz w:val="22"/>
          <w:szCs w:val="22"/>
        </w:rPr>
        <w:t>.</w:t>
      </w:r>
      <w:r w:rsidR="003A27E7">
        <w:rPr>
          <w:sz w:val="22"/>
          <w:szCs w:val="22"/>
        </w:rPr>
        <w:t xml:space="preserve"> </w:t>
      </w:r>
      <w:r w:rsidR="009A6F9E" w:rsidRPr="00504207">
        <w:rPr>
          <w:sz w:val="22"/>
          <w:szCs w:val="22"/>
        </w:rPr>
        <w:t>This Agreement shall be governed in all respects by the laws of the United States of America and by the laws of</w:t>
      </w:r>
      <w:r w:rsidR="00171753">
        <w:rPr>
          <w:sz w:val="22"/>
          <w:szCs w:val="22"/>
        </w:rPr>
        <w:t xml:space="preserve"> the state of </w:t>
      </w:r>
      <w:r w:rsidR="00171753" w:rsidRPr="00171753">
        <w:rPr>
          <w:sz w:val="22"/>
          <w:szCs w:val="22"/>
          <w:highlight w:val="yellow"/>
        </w:rPr>
        <w:t>Texas</w:t>
      </w:r>
      <w:r w:rsidR="00CA23FC" w:rsidRPr="00B54ADA">
        <w:rPr>
          <w:sz w:val="22"/>
          <w:szCs w:val="22"/>
        </w:rPr>
        <w:t>,</w:t>
      </w:r>
      <w:r w:rsidR="00CA23FC" w:rsidRPr="00E553C1">
        <w:rPr>
          <w:sz w:val="22"/>
          <w:szCs w:val="22"/>
        </w:rPr>
        <w:t xml:space="preserve"> </w:t>
      </w:r>
      <w:r w:rsidR="00CA23FC" w:rsidRPr="00535D9B">
        <w:rPr>
          <w:sz w:val="22"/>
          <w:szCs w:val="22"/>
        </w:rPr>
        <w:t>without regard to conflict</w:t>
      </w:r>
      <w:r w:rsidR="00CA23FC">
        <w:rPr>
          <w:sz w:val="22"/>
          <w:szCs w:val="22"/>
        </w:rPr>
        <w:t>s</w:t>
      </w:r>
      <w:r w:rsidR="00CA23FC" w:rsidRPr="00535D9B">
        <w:rPr>
          <w:sz w:val="22"/>
          <w:szCs w:val="22"/>
        </w:rPr>
        <w:t xml:space="preserve"> of law principles that would result in the application of any law </w:t>
      </w:r>
      <w:r w:rsidR="00CA23FC">
        <w:rPr>
          <w:sz w:val="22"/>
          <w:szCs w:val="22"/>
        </w:rPr>
        <w:t>of a different jurisdiction</w:t>
      </w:r>
      <w:r w:rsidR="00CA23FC" w:rsidRPr="00B54ADA">
        <w:rPr>
          <w:sz w:val="22"/>
          <w:szCs w:val="22"/>
        </w:rPr>
        <w:t>.</w:t>
      </w:r>
    </w:p>
    <w:p w14:paraId="72B0E4C0" w14:textId="7777777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understandings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Except as otherwise provided in this Agreement, this Agreement, and the rights and obligations of the parties hereunder, will be binding upon and inure to the benefit of their respective successors, assigns, heirs, executors, administrators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r w:rsidRPr="00902961">
        <w:rPr>
          <w:sz w:val="22"/>
          <w:szCs w:val="22"/>
        </w:rPr>
        <w:t xml:space="preserve">In the event that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lastRenderedPageBreak/>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31529B">
          <w:footerReference w:type="default" r:id="rId15"/>
          <w:footerReference w:type="first" r:id="rId16"/>
          <w:pgSz w:w="12240" w:h="15840" w:code="1"/>
          <w:pgMar w:top="1440" w:right="1440" w:bottom="1440" w:left="1440" w:header="720" w:footer="720" w:gutter="0"/>
          <w:pgNumType w:start="1"/>
          <w:cols w:space="720"/>
          <w:formProt w:val="0"/>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r w:rsidRPr="00057C2A">
        <w:rPr>
          <w:rFonts w:eastAsia="Calibri"/>
          <w:sz w:val="22"/>
          <w:szCs w:val="22"/>
        </w:rPr>
        <w:t xml:space="preserve">All of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3005851F" w14:textId="77777777" w:rsidR="00A14D7A" w:rsidRPr="00902961" w:rsidRDefault="00CC386F" w:rsidP="00A9046D">
      <w:pPr>
        <w:pStyle w:val="O-TITLECENTEREDB"/>
        <w:spacing w:after="120"/>
        <w:rPr>
          <w:rFonts w:hAnsi="Times New Roman"/>
          <w:bCs/>
          <w:sz w:val="22"/>
          <w:szCs w:val="22"/>
        </w:rPr>
      </w:pPr>
      <w:r w:rsidRPr="00902961">
        <w:rPr>
          <w:rFonts w:hAnsi="Times New Roman"/>
          <w:bCs/>
          <w:sz w:val="22"/>
          <w:szCs w:val="22"/>
        </w:rPr>
        <w:t>COMPENSATION</w:t>
      </w:r>
    </w:p>
    <w:p w14:paraId="5ED0B041" w14:textId="77777777"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r w:rsidRPr="00902961">
        <w:rPr>
          <w:sz w:val="22"/>
          <w:szCs w:val="22"/>
        </w:rPr>
        <w:t>[</w:t>
      </w:r>
      <w:r w:rsidR="003A27E7">
        <w:rPr>
          <w:sz w:val="22"/>
          <w:szCs w:val="22"/>
        </w:rPr>
        <w:t xml:space="preserve"> </w:t>
      </w:r>
      <w:r w:rsidRPr="00902961">
        <w:rPr>
          <w:sz w:val="22"/>
          <w:szCs w:val="22"/>
        </w:rPr>
        <w:t>]</w:t>
      </w:r>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r w:rsidRPr="00902961">
        <w:rPr>
          <w:sz w:val="22"/>
          <w:szCs w:val="22"/>
        </w:rPr>
        <w:t>[</w:t>
      </w:r>
      <w:r w:rsidR="003A27E7">
        <w:rPr>
          <w:sz w:val="22"/>
          <w:szCs w:val="22"/>
        </w:rPr>
        <w:t xml:space="preserve"> </w:t>
      </w:r>
      <w:r w:rsidRPr="00902961">
        <w:rPr>
          <w:sz w:val="22"/>
          <w:szCs w:val="22"/>
        </w:rPr>
        <w:t>]</w:t>
      </w:r>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BC5919">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r w:rsidRPr="00902961">
        <w:rPr>
          <w:sz w:val="22"/>
          <w:szCs w:val="22"/>
        </w:rPr>
        <w:t>[</w:t>
      </w:r>
      <w:r>
        <w:rPr>
          <w:sz w:val="22"/>
          <w:szCs w:val="22"/>
        </w:rPr>
        <w:t xml:space="preserve"> </w:t>
      </w:r>
      <w:r w:rsidRPr="00902961">
        <w:rPr>
          <w:sz w:val="22"/>
          <w:szCs w:val="22"/>
        </w:rPr>
        <w:t>]</w:t>
      </w:r>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limited to authorized expenses incurred by Consultant while performing the Services.</w:t>
      </w:r>
      <w:r w:rsidR="00856DB7">
        <w:rPr>
          <w:sz w:val="22"/>
          <w:szCs w:val="22"/>
        </w:rPr>
        <w:t xml:space="preserve"> The Company’s authorization must be evidenced in writing for any </w:t>
      </w:r>
      <w:r w:rsidRPr="0024796B">
        <w:rPr>
          <w:sz w:val="22"/>
          <w:szCs w:val="22"/>
        </w:rPr>
        <w:t>expenses in excess of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77777777"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 </w:t>
      </w:r>
      <w:r w:rsidR="004B039B">
        <w:rPr>
          <w:rFonts w:eastAsia="Calibri"/>
          <w:b/>
          <w:i/>
          <w:sz w:val="22"/>
          <w:szCs w:val="22"/>
          <w:highlight w:val="yellow"/>
        </w:rPr>
        <w:t>compensation</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r w:rsidRPr="00902961">
        <w:rPr>
          <w:sz w:val="22"/>
          <w:szCs w:val="22"/>
        </w:rPr>
        <w:t>[</w:t>
      </w:r>
      <w:r w:rsidR="003A27E7">
        <w:rPr>
          <w:sz w:val="22"/>
          <w:szCs w:val="22"/>
        </w:rPr>
        <w:t xml:space="preserve"> </w:t>
      </w:r>
      <w:r w:rsidRPr="00902961">
        <w:rPr>
          <w:sz w:val="22"/>
          <w:szCs w:val="22"/>
        </w:rPr>
        <w:t>]</w:t>
      </w:r>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bookmarkEnd w:id="20"/>
    <w:p w14:paraId="6704630B" w14:textId="583DB9E6" w:rsidR="001A0984" w:rsidRDefault="001A0984" w:rsidP="0031529B">
      <w:pPr>
        <w:pStyle w:val="O-TITLECENTEREDB"/>
        <w:spacing w:after="120"/>
        <w:jc w:val="left"/>
        <w:rPr>
          <w:rFonts w:hAnsi="Times New Roman"/>
          <w:sz w:val="22"/>
          <w:szCs w:val="22"/>
        </w:rPr>
      </w:pPr>
    </w:p>
    <w:sectPr w:rsidR="001A0984" w:rsidSect="0031529B">
      <w:footerReference w:type="default" r:id="rId17"/>
      <w:footerReference w:type="first" r:id="rId18"/>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36E3" w14:textId="77777777" w:rsidR="0064352F" w:rsidRDefault="0064352F">
      <w:r>
        <w:separator/>
      </w:r>
    </w:p>
  </w:endnote>
  <w:endnote w:type="continuationSeparator" w:id="0">
    <w:p w14:paraId="36826CBB" w14:textId="77777777" w:rsidR="0064352F" w:rsidRDefault="0064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5AEC" w14:textId="53D76CEC" w:rsidR="00DB47F0" w:rsidRPr="00650938" w:rsidRDefault="00D8070F" w:rsidP="00650938">
    <w:pPr>
      <w:pStyle w:val="DocID"/>
    </w:pPr>
    <w:fldSimple w:instr="DOCPROPERTY DOCXDOCID DMS=NetDocuments Format=&lt;&lt;ID&gt;&gt;.&lt;&lt;VER&gt;&gt; \* MERGEFORMAT ">
      <w:r>
        <w:t>4866-2291-3719.5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5A3" w14:textId="6A426FB7"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061E7D13" w:rsidR="00865298" w:rsidRPr="00332159" w:rsidRDefault="00332159" w:rsidP="00650938">
    <w:pPr>
      <w:pStyle w:val="DocID"/>
      <w:rPr>
        <w:rFonts w:ascii="Times New Roman" w:hAnsi="Times New Roman" w:cs="Times New Roman"/>
      </w:rPr>
    </w:pPr>
    <w:r>
      <w:tab/>
    </w:r>
    <w:r>
      <w:tab/>
    </w:r>
    <w:r>
      <w:tab/>
    </w:r>
    <w:r>
      <w:tab/>
    </w:r>
    <w:r>
      <w:tab/>
    </w:r>
    <w:r>
      <w:tab/>
    </w:r>
    <w:r>
      <w:tab/>
    </w:r>
    <w:r>
      <w:tab/>
    </w:r>
    <w:r>
      <w:tab/>
    </w:r>
    <w:r w:rsidRPr="00332159">
      <w:rPr>
        <w:rFonts w:ascii="Times New Roman" w:hAnsi="Times New Roman" w:cs="Times New Roman"/>
      </w:rPr>
      <w:t xml:space="preserve">Last </w:t>
    </w:r>
    <w:r w:rsidR="00C3040D">
      <w:rPr>
        <w:rFonts w:ascii="Times New Roman" w:hAnsi="Times New Roman" w:cs="Times New Roman"/>
      </w:rPr>
      <w:t>Revised</w:t>
    </w:r>
    <w:r w:rsidRPr="00332159">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BB" w14:textId="77556879"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64ADA74C" w:rsidR="00865298" w:rsidRPr="00332159" w:rsidRDefault="00332159" w:rsidP="00650938">
    <w:pPr>
      <w:pStyle w:val="DocID"/>
      <w:rPr>
        <w:rFonts w:ascii="Times New Roman" w:hAnsi="Times New Roman" w:cs="Times New Roman"/>
      </w:rPr>
    </w:pPr>
    <w:r>
      <w:tab/>
    </w:r>
    <w:r>
      <w:tab/>
    </w:r>
    <w:r>
      <w:tab/>
    </w:r>
    <w:r>
      <w:tab/>
    </w:r>
    <w:r>
      <w:tab/>
    </w:r>
    <w:r>
      <w:tab/>
    </w:r>
    <w:r>
      <w:tab/>
    </w:r>
    <w:r>
      <w:tab/>
    </w:r>
    <w:r>
      <w:tab/>
    </w:r>
    <w:r w:rsidRPr="00332159">
      <w:rPr>
        <w:rFonts w:ascii="Times New Roman" w:hAnsi="Times New Roman" w:cs="Times New Roman"/>
      </w:rPr>
      <w:t xml:space="preserve">Last </w:t>
    </w:r>
    <w:r w:rsidR="00C3040D">
      <w:rPr>
        <w:rFonts w:ascii="Times New Roman" w:hAnsi="Times New Roman" w:cs="Times New Roman"/>
      </w:rPr>
      <w:t>Revised</w:t>
    </w:r>
    <w:r w:rsidRPr="00332159">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66C765FA" w:rsidR="00865298" w:rsidRPr="00332159" w:rsidRDefault="00332159" w:rsidP="00650938">
    <w:pPr>
      <w:pStyle w:val="DocID"/>
      <w:rPr>
        <w:rFonts w:ascii="Times New Roman" w:hAnsi="Times New Roman" w:cs="Times New Roman"/>
      </w:rPr>
    </w:pPr>
    <w:r>
      <w:tab/>
    </w:r>
    <w:r>
      <w:tab/>
    </w:r>
    <w:r>
      <w:tab/>
    </w:r>
    <w:r>
      <w:tab/>
    </w:r>
    <w:r>
      <w:tab/>
    </w:r>
    <w:r>
      <w:tab/>
    </w:r>
    <w:r>
      <w:tab/>
    </w:r>
    <w:r>
      <w:tab/>
    </w:r>
    <w:r>
      <w:tab/>
    </w:r>
    <w:r w:rsidRPr="00332159">
      <w:rPr>
        <w:rFonts w:ascii="Times New Roman" w:hAnsi="Times New Roman" w:cs="Times New Roman"/>
      </w:rPr>
      <w:t xml:space="preserve">Last </w:t>
    </w:r>
    <w:r w:rsidR="00C3040D">
      <w:rPr>
        <w:rFonts w:ascii="Times New Roman" w:hAnsi="Times New Roman" w:cs="Times New Roman"/>
      </w:rPr>
      <w:t>Revised</w:t>
    </w:r>
    <w:r w:rsidRPr="00332159">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5449BD0F" w14:textId="562C572B" w:rsidR="00650938" w:rsidRDefault="00650938" w:rsidP="00650938">
    <w:pPr>
      <w:pStyle w:val="DocID"/>
    </w:pPr>
    <w:fldSimple w:instr=" DOCPROPERTY DOCXDOCID DMS=NetDocuments Format=&lt;&lt;ID&gt;&gt;.&lt;&lt;VER&gt;&gt; \* MERGEFORMAT ">
      <w:r w:rsidRPr="00650938">
        <w:t>4866-2291-3719.5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19C8" w14:textId="1C9E5D7A" w:rsidR="0081573E" w:rsidRPr="00332159" w:rsidRDefault="00332159" w:rsidP="00650938">
    <w:pPr>
      <w:pStyle w:val="DocID"/>
      <w:rPr>
        <w:rFonts w:ascii="Times New Roman" w:hAnsi="Times New Roman" w:cs="Times New Roman"/>
      </w:rPr>
    </w:pPr>
    <w:r>
      <w:tab/>
    </w:r>
    <w:r>
      <w:tab/>
    </w:r>
    <w:r>
      <w:tab/>
    </w:r>
    <w:r>
      <w:tab/>
    </w:r>
    <w:r>
      <w:tab/>
    </w:r>
    <w:r>
      <w:tab/>
    </w:r>
    <w:r>
      <w:tab/>
    </w:r>
    <w:r>
      <w:tab/>
    </w:r>
    <w:r>
      <w:tab/>
    </w:r>
    <w:r w:rsidRPr="00332159">
      <w:rPr>
        <w:rFonts w:ascii="Times New Roman" w:hAnsi="Times New Roman" w:cs="Times New Roman"/>
      </w:rPr>
      <w:t xml:space="preserve">Last </w:t>
    </w:r>
    <w:r w:rsidR="00C3040D">
      <w:rPr>
        <w:rFonts w:ascii="Times New Roman" w:hAnsi="Times New Roman" w:cs="Times New Roman"/>
      </w:rPr>
      <w:t>Revised</w:t>
    </w:r>
    <w:r w:rsidRPr="00332159">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5D20" w14:textId="3FEB8775" w:rsidR="0024796B" w:rsidRPr="00650938" w:rsidRDefault="00650938" w:rsidP="00650938">
    <w:pPr>
      <w:pStyle w:val="DocID"/>
      <w:rPr>
        <w:rStyle w:val="zzmpTrailerItem"/>
        <w:rFonts w:ascii="Arial" w:hAnsi="Arial" w:cs="Arial"/>
        <w:szCs w:val="24"/>
      </w:rPr>
    </w:pPr>
    <w:r>
      <w:rPr>
        <w:rStyle w:val="zzmpTrailerItem"/>
        <w:noProof w:val="0"/>
        <w:sz w:val="24"/>
        <w:szCs w:val="20"/>
      </w:rPr>
      <w:fldChar w:fldCharType="begin"/>
    </w:r>
    <w:r>
      <w:rPr>
        <w:rStyle w:val="zzmpTrailerItem"/>
        <w:noProof w:val="0"/>
        <w:sz w:val="24"/>
        <w:szCs w:val="20"/>
      </w:rPr>
      <w:instrText xml:space="preserve"> DOCPROPERTY DOCXDOCID DMS=NetDocuments Format=&lt;&lt;ID&gt;&gt;.&lt;&lt;VER&gt;&gt; \* MERGEFORMAT </w:instrText>
    </w:r>
    <w:r>
      <w:rPr>
        <w:rStyle w:val="zzmpTrailerItem"/>
        <w:noProof w:val="0"/>
        <w:sz w:val="24"/>
        <w:szCs w:val="20"/>
      </w:rPr>
      <w:fldChar w:fldCharType="separate"/>
    </w:r>
    <w:r w:rsidRPr="00650938">
      <w:t>4866-2291-3719.5</w:t>
    </w:r>
    <w:r>
      <w:rPr>
        <w:rStyle w:val="zzmpTrailerItem"/>
        <w:noProof w:val="0"/>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AF9E" w14:textId="77777777" w:rsidR="0064352F" w:rsidRDefault="0064352F">
      <w:r>
        <w:separator/>
      </w:r>
    </w:p>
  </w:footnote>
  <w:footnote w:type="continuationSeparator" w:id="0">
    <w:p w14:paraId="33E0C501" w14:textId="77777777" w:rsidR="0064352F" w:rsidRDefault="0064352F">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A836E48" w:rsidR="00BF5B88" w:rsidRDefault="00BF5B88" w:rsidP="00FA1E20">
      <w:pPr>
        <w:pStyle w:val="FootnoteText"/>
        <w:jc w:val="both"/>
      </w:pPr>
      <w:r>
        <w:rPr>
          <w:rStyle w:val="FootnoteReference"/>
        </w:rPr>
        <w:footnoteRef/>
      </w:r>
      <w:r>
        <w:t xml:space="preserve"> </w:t>
      </w:r>
      <w:r w:rsidR="00FA1E20" w:rsidRPr="00627115">
        <w:rPr>
          <w:b/>
          <w:bCs/>
          <w:highlight w:val="yellow"/>
        </w:rPr>
        <w:t>Important Note</w:t>
      </w:r>
      <w:r w:rsidR="00FA1E20">
        <w:rPr>
          <w:b/>
          <w:bCs/>
        </w:rPr>
        <w:t>:</w:t>
      </w:r>
      <w:r w:rsidR="00FA1E20">
        <w:t xml:space="preserve"> </w:t>
      </w:r>
      <w:r>
        <w:t>Language of option grant should be reviewed to ensure that there is not a risk of misclassification as an employee</w:t>
      </w:r>
      <w:r w:rsidR="00EA51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2B6" w14:textId="3C9BDD79" w:rsidR="00DB47F0" w:rsidRDefault="00997866" w:rsidP="00997866">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259B31D1" w14:textId="77777777" w:rsidR="00997866" w:rsidRDefault="00997866" w:rsidP="0099786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721C"/>
    <w:rsid w:val="000D7661"/>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1753"/>
    <w:rsid w:val="001765C5"/>
    <w:rsid w:val="0017678D"/>
    <w:rsid w:val="001812D2"/>
    <w:rsid w:val="0018134A"/>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1F6336"/>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29B"/>
    <w:rsid w:val="00315EFF"/>
    <w:rsid w:val="00316CB1"/>
    <w:rsid w:val="0032556E"/>
    <w:rsid w:val="00325DBE"/>
    <w:rsid w:val="00325E1E"/>
    <w:rsid w:val="00327CC3"/>
    <w:rsid w:val="00332159"/>
    <w:rsid w:val="00345959"/>
    <w:rsid w:val="00345B3F"/>
    <w:rsid w:val="003611B0"/>
    <w:rsid w:val="003620F8"/>
    <w:rsid w:val="00362979"/>
    <w:rsid w:val="00363371"/>
    <w:rsid w:val="003637D1"/>
    <w:rsid w:val="003644A1"/>
    <w:rsid w:val="00370FDE"/>
    <w:rsid w:val="00371162"/>
    <w:rsid w:val="00376807"/>
    <w:rsid w:val="00380CF0"/>
    <w:rsid w:val="00380DCE"/>
    <w:rsid w:val="0038123C"/>
    <w:rsid w:val="00381406"/>
    <w:rsid w:val="003916A5"/>
    <w:rsid w:val="003918AD"/>
    <w:rsid w:val="00391FF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22126"/>
    <w:rsid w:val="00523077"/>
    <w:rsid w:val="00524FE6"/>
    <w:rsid w:val="00525953"/>
    <w:rsid w:val="0053198D"/>
    <w:rsid w:val="005354C7"/>
    <w:rsid w:val="00535F0D"/>
    <w:rsid w:val="00536158"/>
    <w:rsid w:val="005374AE"/>
    <w:rsid w:val="00542725"/>
    <w:rsid w:val="0054485D"/>
    <w:rsid w:val="0055003D"/>
    <w:rsid w:val="00552519"/>
    <w:rsid w:val="00571F82"/>
    <w:rsid w:val="005756FE"/>
    <w:rsid w:val="005773D4"/>
    <w:rsid w:val="00580067"/>
    <w:rsid w:val="00581EEC"/>
    <w:rsid w:val="005906B0"/>
    <w:rsid w:val="00592E50"/>
    <w:rsid w:val="00596FE4"/>
    <w:rsid w:val="005C2D03"/>
    <w:rsid w:val="005C32CD"/>
    <w:rsid w:val="005C6AF7"/>
    <w:rsid w:val="005D2517"/>
    <w:rsid w:val="005E0B55"/>
    <w:rsid w:val="005E15D0"/>
    <w:rsid w:val="005E6B01"/>
    <w:rsid w:val="005E6E94"/>
    <w:rsid w:val="005E7946"/>
    <w:rsid w:val="005F41F3"/>
    <w:rsid w:val="005F517C"/>
    <w:rsid w:val="005F59F3"/>
    <w:rsid w:val="005F5AE4"/>
    <w:rsid w:val="00600C96"/>
    <w:rsid w:val="00612AE0"/>
    <w:rsid w:val="00615EE8"/>
    <w:rsid w:val="006272E7"/>
    <w:rsid w:val="006318FE"/>
    <w:rsid w:val="00635C12"/>
    <w:rsid w:val="006422A8"/>
    <w:rsid w:val="0064352F"/>
    <w:rsid w:val="00644177"/>
    <w:rsid w:val="00645081"/>
    <w:rsid w:val="00650938"/>
    <w:rsid w:val="006510D8"/>
    <w:rsid w:val="00663D0A"/>
    <w:rsid w:val="006651F2"/>
    <w:rsid w:val="00665924"/>
    <w:rsid w:val="00670097"/>
    <w:rsid w:val="006766AF"/>
    <w:rsid w:val="00676B65"/>
    <w:rsid w:val="00676E3E"/>
    <w:rsid w:val="00686371"/>
    <w:rsid w:val="00694320"/>
    <w:rsid w:val="006A0C5C"/>
    <w:rsid w:val="006A3BE2"/>
    <w:rsid w:val="006A3FF1"/>
    <w:rsid w:val="006A701E"/>
    <w:rsid w:val="006C3712"/>
    <w:rsid w:val="006C5126"/>
    <w:rsid w:val="006D76FF"/>
    <w:rsid w:val="006E427C"/>
    <w:rsid w:val="006E79A1"/>
    <w:rsid w:val="00700BD5"/>
    <w:rsid w:val="00702289"/>
    <w:rsid w:val="0070581A"/>
    <w:rsid w:val="00706954"/>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0B73"/>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97866"/>
    <w:rsid w:val="009A13EA"/>
    <w:rsid w:val="009A4BBD"/>
    <w:rsid w:val="009A5D54"/>
    <w:rsid w:val="009A624C"/>
    <w:rsid w:val="009A6F9E"/>
    <w:rsid w:val="009B2B37"/>
    <w:rsid w:val="009B4C46"/>
    <w:rsid w:val="009B5C77"/>
    <w:rsid w:val="009D0814"/>
    <w:rsid w:val="009D2458"/>
    <w:rsid w:val="009F11E8"/>
    <w:rsid w:val="009F5687"/>
    <w:rsid w:val="00A12201"/>
    <w:rsid w:val="00A14D7A"/>
    <w:rsid w:val="00A209D5"/>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33345"/>
    <w:rsid w:val="00B42C50"/>
    <w:rsid w:val="00B440E9"/>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C4FC8"/>
    <w:rsid w:val="00BC5919"/>
    <w:rsid w:val="00BD14B8"/>
    <w:rsid w:val="00BD41E6"/>
    <w:rsid w:val="00BD4479"/>
    <w:rsid w:val="00BD7526"/>
    <w:rsid w:val="00BE306A"/>
    <w:rsid w:val="00BE3D5E"/>
    <w:rsid w:val="00BE7833"/>
    <w:rsid w:val="00BF2C30"/>
    <w:rsid w:val="00BF5A4C"/>
    <w:rsid w:val="00BF5B88"/>
    <w:rsid w:val="00BF6F1C"/>
    <w:rsid w:val="00C06A5C"/>
    <w:rsid w:val="00C11EEF"/>
    <w:rsid w:val="00C20E3C"/>
    <w:rsid w:val="00C21C26"/>
    <w:rsid w:val="00C26684"/>
    <w:rsid w:val="00C27D3A"/>
    <w:rsid w:val="00C3040D"/>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D0029"/>
    <w:rsid w:val="00CD7AFA"/>
    <w:rsid w:val="00CD7B03"/>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070F"/>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216E"/>
    <w:rsid w:val="00E842A8"/>
    <w:rsid w:val="00E85A11"/>
    <w:rsid w:val="00E91828"/>
    <w:rsid w:val="00E934A1"/>
    <w:rsid w:val="00E93877"/>
    <w:rsid w:val="00EA33DC"/>
    <w:rsid w:val="00EA5195"/>
    <w:rsid w:val="00EB0D6F"/>
    <w:rsid w:val="00EB2CEA"/>
    <w:rsid w:val="00EB4BE4"/>
    <w:rsid w:val="00EC47FA"/>
    <w:rsid w:val="00EC4C57"/>
    <w:rsid w:val="00EC7D8E"/>
    <w:rsid w:val="00ED1671"/>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14A0"/>
    <w:rsid w:val="00F872F4"/>
    <w:rsid w:val="00F87FB6"/>
    <w:rsid w:val="00F945B7"/>
    <w:rsid w:val="00F95D80"/>
    <w:rsid w:val="00FA179F"/>
    <w:rsid w:val="00FA1C19"/>
    <w:rsid w:val="00FA1E20"/>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5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3.xml><?xml version="1.0" encoding="utf-8"?>
<ds:datastoreItem xmlns:ds="http://schemas.openxmlformats.org/officeDocument/2006/customXml" ds:itemID="{8CE34EE2-A6CF-47EE-8F78-030F98595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3</TotalTime>
  <Pages>13</Pages>
  <Words>5726</Words>
  <Characters>32296</Characters>
  <Application>Microsoft Office Word</Application>
  <DocSecurity>2</DocSecurity>
  <Lines>448</Lines>
  <Paragraphs>99</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Candreva, Hunter</cp:lastModifiedBy>
  <cp:revision>7</cp:revision>
  <cp:lastPrinted>2017-12-20T22:49:00Z</cp:lastPrinted>
  <dcterms:created xsi:type="dcterms:W3CDTF">2025-07-12T22:57:00Z</dcterms:created>
  <dcterms:modified xsi:type="dcterms:W3CDTF">2025-07-15T06:10:00Z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4866-2291-3719.5</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4866-2291-3719</vt:lpwstr>
  </property>
</Properties>
</file>